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04" w:rsidRPr="00E9092C" w:rsidRDefault="00162504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MODELLO DI DOMANDA DI PARTECIPAZIONE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COMUNE DI </w:t>
      </w:r>
      <w:r w:rsidR="009C4EE7">
        <w:rPr>
          <w:rFonts w:ascii="Arial" w:hAnsi="Arial" w:cs="Arial"/>
          <w:b/>
          <w:bCs/>
          <w:sz w:val="24"/>
          <w:szCs w:val="24"/>
          <w:lang w:val="it-IT"/>
        </w:rPr>
        <w:t>CASSANO MAGNAGO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:rsidR="00162504" w:rsidRPr="00E9092C" w:rsidRDefault="00162504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 xml:space="preserve">Al Comune di </w:t>
      </w:r>
      <w:r w:rsidR="00EB065F">
        <w:rPr>
          <w:rFonts w:ascii="Arial" w:hAnsi="Arial" w:cs="Arial"/>
          <w:b/>
          <w:bCs/>
          <w:i/>
          <w:lang w:val="it-IT"/>
        </w:rPr>
        <w:t>CASSANO MAGNAGO</w:t>
      </w:r>
    </w:p>
    <w:p w:rsidR="00162504" w:rsidRDefault="00162504" w:rsidP="00E9092C">
      <w:pPr>
        <w:pStyle w:val="sche22"/>
        <w:spacing w:before="360" w:line="288" w:lineRule="auto"/>
        <w:rPr>
          <w:rFonts w:ascii="Arial" w:hAnsi="Arial" w:cs="Arial"/>
          <w:b/>
          <w:bCs/>
          <w:i/>
          <w:lang w:val="it-IT"/>
        </w:rPr>
      </w:pPr>
      <w:r>
        <w:rPr>
          <w:rFonts w:ascii="Arial" w:hAnsi="Arial" w:cs="Arial"/>
          <w:b/>
          <w:bCs/>
          <w:i/>
          <w:lang w:val="it-IT"/>
        </w:rPr>
        <w:t>PEC:</w:t>
      </w:r>
      <w:r w:rsidRPr="00E9092C">
        <w:rPr>
          <w:rStyle w:val="WW8Num1z1"/>
          <w:rFonts w:cs="Courier New"/>
          <w:lang w:val="it-IT"/>
        </w:rPr>
        <w:t xml:space="preserve"> </w:t>
      </w:r>
      <w:hyperlink r:id="rId7" w:history="1">
        <w:r w:rsidR="009C4EE7" w:rsidRPr="009C4EE7">
          <w:rPr>
            <w:lang w:val="it-IT"/>
          </w:rPr>
          <w:t>protocollo.comune.cassanomagnago@pec.regione.lombardia.it</w:t>
        </w:r>
      </w:hyperlink>
    </w:p>
    <w:p w:rsidR="00162504" w:rsidRDefault="00162504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:rsidR="00162504" w:rsidRPr="00E9092C" w:rsidRDefault="00162504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Il sottoscritto ……...………………………………………………………………………………………………………. </w:t>
      </w:r>
      <w:proofErr w:type="gramStart"/>
      <w:r>
        <w:rPr>
          <w:rFonts w:ascii="Arial" w:hAnsi="Arial" w:cs="Arial"/>
          <w:lang w:val="it-IT"/>
        </w:rPr>
        <w:t>nato</w:t>
      </w:r>
      <w:proofErr w:type="gramEnd"/>
      <w:r>
        <w:rPr>
          <w:rFonts w:ascii="Arial" w:hAnsi="Arial" w:cs="Arial"/>
          <w:lang w:val="it-IT"/>
        </w:rPr>
        <w:t xml:space="preserve"> il ……../……../……… a …………..………………… </w:t>
      </w:r>
      <w:proofErr w:type="gramStart"/>
      <w:r>
        <w:rPr>
          <w:rFonts w:ascii="Arial" w:hAnsi="Arial" w:cs="Arial"/>
          <w:lang w:val="it-IT"/>
        </w:rPr>
        <w:t>residente</w:t>
      </w:r>
      <w:proofErr w:type="gramEnd"/>
      <w:r>
        <w:rPr>
          <w:rFonts w:ascii="Arial" w:hAnsi="Arial" w:cs="Arial"/>
          <w:lang w:val="it-IT"/>
        </w:rPr>
        <w:t xml:space="preserve"> nel Comune di ………………………… (….) Stato ……….......………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 xml:space="preserve">. Via/Piazza ………….......................................................……………… n. ……. </w:t>
      </w:r>
      <w:proofErr w:type="gramStart"/>
      <w:r>
        <w:rPr>
          <w:rFonts w:ascii="Arial" w:hAnsi="Arial" w:cs="Arial"/>
          <w:lang w:val="it-IT"/>
        </w:rPr>
        <w:t>in</w:t>
      </w:r>
      <w:proofErr w:type="gramEnd"/>
      <w:r>
        <w:rPr>
          <w:rFonts w:ascii="Arial" w:hAnsi="Arial" w:cs="Arial"/>
          <w:lang w:val="it-IT"/>
        </w:rPr>
        <w:t xml:space="preserve"> qualità di …………………………………....…………………………................................................................. </w:t>
      </w:r>
      <w:proofErr w:type="gramStart"/>
      <w:r>
        <w:rPr>
          <w:rFonts w:ascii="Arial" w:hAnsi="Arial" w:cs="Arial"/>
          <w:lang w:val="it-IT"/>
        </w:rPr>
        <w:t>telefono</w:t>
      </w:r>
      <w:proofErr w:type="gramEnd"/>
      <w:r>
        <w:rPr>
          <w:rFonts w:ascii="Arial" w:hAnsi="Arial" w:cs="Arial"/>
          <w:lang w:val="it-IT"/>
        </w:rPr>
        <w:t xml:space="preserve">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</w:t>
      </w:r>
      <w:proofErr w:type="gramStart"/>
      <w:r>
        <w:rPr>
          <w:rFonts w:ascii="Arial" w:hAnsi="Arial" w:cs="Arial"/>
          <w:lang w:val="it-IT"/>
        </w:rPr>
        <w:t>…....</w:t>
      </w:r>
      <w:proofErr w:type="gramEnd"/>
      <w:r>
        <w:rPr>
          <w:rFonts w:ascii="Arial" w:hAnsi="Arial" w:cs="Arial"/>
          <w:lang w:val="it-IT"/>
        </w:rPr>
        <w:t>.…………… - Iscrizione Registro ODCEC ………………. – Data Iscrizione Registro ODC</w:t>
      </w:r>
      <w:bookmarkStart w:id="1" w:name="_GoBack"/>
      <w:bookmarkEnd w:id="1"/>
      <w:r>
        <w:rPr>
          <w:rFonts w:ascii="Arial" w:hAnsi="Arial" w:cs="Arial"/>
          <w:lang w:val="it-IT"/>
        </w:rPr>
        <w:t xml:space="preserve">EC 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/……../…………….. Iscrizione Registro Revisori Contabili ……………………… - Data Iscrizione Registro Revisori Contabili ……/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./…………….</w:t>
      </w:r>
    </w:p>
    <w:p w:rsidR="00162504" w:rsidRPr="00E9092C" w:rsidRDefault="00162504" w:rsidP="00E9092C">
      <w:pPr>
        <w:pStyle w:val="sche3"/>
        <w:spacing w:line="360" w:lineRule="auto"/>
        <w:rPr>
          <w:lang w:val="it-IT"/>
        </w:rPr>
      </w:pPr>
      <w:proofErr w:type="gramStart"/>
      <w:r>
        <w:rPr>
          <w:rFonts w:ascii="Arial" w:hAnsi="Arial" w:cs="Arial"/>
          <w:lang w:val="it-IT"/>
        </w:rPr>
        <w:t>con</w:t>
      </w:r>
      <w:proofErr w:type="gramEnd"/>
      <w:r>
        <w:rPr>
          <w:rFonts w:ascii="Arial" w:hAnsi="Arial" w:cs="Arial"/>
          <w:lang w:val="it-IT"/>
        </w:rPr>
        <w:t xml:space="preserve"> riferimento </w:t>
      </w:r>
      <w:bookmarkStart w:id="2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2"/>
    <w:p w:rsidR="00162504" w:rsidRPr="00E9092C" w:rsidRDefault="00162504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:rsidR="00162504" w:rsidRDefault="00162504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 Comune di </w:t>
      </w:r>
      <w:r w:rsidR="009C4EE7">
        <w:rPr>
          <w:rFonts w:ascii="Arial" w:hAnsi="Arial" w:cs="Arial"/>
          <w:sz w:val="20"/>
          <w:szCs w:val="20"/>
          <w:shd w:val="clear" w:color="auto" w:fill="FFFFFF"/>
        </w:rPr>
        <w:t>Cassano Magnago</w:t>
      </w:r>
      <w:r>
        <w:rPr>
          <w:rFonts w:ascii="Arial" w:hAnsi="Arial" w:cs="Arial"/>
          <w:sz w:val="20"/>
          <w:szCs w:val="20"/>
        </w:rPr>
        <w:t>.</w:t>
      </w:r>
    </w:p>
    <w:p w:rsidR="00162504" w:rsidRDefault="00162504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 dicembre 2000, n. 445 e con la consapevolezza delle sanzioni penali in caso di dichiarazioni mendaci e dei poteri di controllo di questa Amministrazione, previsti dagli articoli 76 e 71 dello stesso D.P.R. n. 445 del 2000:</w:t>
      </w:r>
    </w:p>
    <w:p w:rsidR="00162504" w:rsidRDefault="00162504" w:rsidP="00E9092C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validamente inserito nella Fascia 3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modificato dall’art. 57-ter del D.L. 26 ottobre 2019, n. 124, convertito con modificazioni dalla L. 19 dicembre 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 febbraio 2012, n. 23;</w:t>
      </w:r>
    </w:p>
    <w:p w:rsidR="00162504" w:rsidRDefault="00162504" w:rsidP="00E9092C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non trovarsi nelle condizioni di incompatibilità/ineleggibilità richiamate dall’articolo 236, del </w:t>
      </w:r>
      <w:proofErr w:type="spellStart"/>
      <w:r w:rsidR="009C4EE7">
        <w:rPr>
          <w:rFonts w:ascii="Arial" w:hAnsi="Arial" w:cs="Arial"/>
          <w:sz w:val="20"/>
          <w:szCs w:val="20"/>
          <w:lang w:eastAsia="it-IT"/>
        </w:rPr>
        <w:t>D</w:t>
      </w:r>
      <w:r>
        <w:rPr>
          <w:rFonts w:ascii="Arial" w:hAnsi="Arial" w:cs="Arial"/>
          <w:sz w:val="20"/>
          <w:szCs w:val="20"/>
          <w:lang w:eastAsia="it-IT"/>
        </w:rPr>
        <w:t>.</w:t>
      </w:r>
      <w:r w:rsidR="009C4EE7">
        <w:rPr>
          <w:rFonts w:ascii="Arial" w:hAnsi="Arial" w:cs="Arial"/>
          <w:sz w:val="20"/>
          <w:szCs w:val="20"/>
          <w:lang w:eastAsia="it-IT"/>
        </w:rPr>
        <w:t>L</w:t>
      </w:r>
      <w:r>
        <w:rPr>
          <w:rFonts w:ascii="Arial" w:hAnsi="Arial" w:cs="Arial"/>
          <w:sz w:val="20"/>
          <w:szCs w:val="20"/>
          <w:lang w:eastAsia="it-IT"/>
        </w:rPr>
        <w:t>gs.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18 agosto 2000, n. 267</w:t>
      </w:r>
      <w:bookmarkStart w:id="3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:rsidR="00162504" w:rsidRDefault="00162504" w:rsidP="00E9092C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</w:t>
      </w:r>
      <w:proofErr w:type="spellStart"/>
      <w:r w:rsidR="009C4EE7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="009C4EE7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267/2000;</w:t>
      </w:r>
    </w:p>
    <w:p w:rsidR="00162504" w:rsidRDefault="00162504" w:rsidP="00E9092C">
      <w:pPr>
        <w:pStyle w:val="Normale1"/>
        <w:numPr>
          <w:ilvl w:val="0"/>
          <w:numId w:val="2"/>
        </w:num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incorrere in alcuna ipotesi di conflitto di interessi all’accettazione della carica di Presidente del Collegio dei Revisori dei Conti in caso di nomina;</w:t>
      </w:r>
    </w:p>
    <w:p w:rsidR="00162504" w:rsidRDefault="00162504" w:rsidP="00E9092C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4" w:name="_Hlk31632482"/>
      <w:bookmarkEnd w:id="3"/>
    </w:p>
    <w:bookmarkEnd w:id="4"/>
    <w:p w:rsidR="00162504" w:rsidRDefault="00162504" w:rsidP="00E9092C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accettare senza riserve le condizioni contenute nell'avviso;</w:t>
      </w:r>
    </w:p>
    <w:p w:rsidR="00162504" w:rsidRDefault="00162504" w:rsidP="00E9092C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autorizzare il Comune di </w:t>
      </w:r>
      <w:r w:rsidR="009C4EE7">
        <w:rPr>
          <w:rFonts w:ascii="Arial" w:hAnsi="Arial" w:cs="Arial"/>
          <w:sz w:val="20"/>
          <w:szCs w:val="20"/>
        </w:rPr>
        <w:t>Cassano Magnago</w:t>
      </w:r>
      <w:r>
        <w:rPr>
          <w:rFonts w:ascii="Arial" w:hAnsi="Arial" w:cs="Arial"/>
          <w:sz w:val="20"/>
          <w:szCs w:val="20"/>
        </w:rPr>
        <w:t xml:space="preserve">, ai sensi e per gli effetti di quanto previsto dal regolamento UE n. 679/2016 in materia di protezione dei dati personali e dal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 xml:space="preserve">. n. 196/2003, al </w:t>
      </w:r>
      <w:r>
        <w:rPr>
          <w:rFonts w:ascii="Arial" w:hAnsi="Arial" w:cs="Arial"/>
          <w:sz w:val="20"/>
          <w:szCs w:val="20"/>
        </w:rPr>
        <w:lastRenderedPageBreak/>
        <w:t>trattamento dei propri dati personali, anche a mezzo di strumenti informatici nell'ambito dei procedimenti per i quali viene resa la presente dichiarazione;</w:t>
      </w:r>
    </w:p>
    <w:p w:rsidR="00162504" w:rsidRDefault="00162504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:rsidR="00162504" w:rsidRDefault="00162504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:rsidR="00162504" w:rsidRDefault="00162504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 xml:space="preserve">Copia di un documento di riconoscimento in corso di validità ai sensi del </w:t>
      </w:r>
      <w:proofErr w:type="spellStart"/>
      <w:r>
        <w:rPr>
          <w:rFonts w:ascii="Arial" w:hAnsi="Arial" w:cs="Arial"/>
          <w:sz w:val="20"/>
          <w:szCs w:val="20"/>
        </w:rPr>
        <w:t>d.P.R.</w:t>
      </w:r>
      <w:proofErr w:type="spellEnd"/>
      <w:r>
        <w:rPr>
          <w:rFonts w:ascii="Arial" w:hAnsi="Arial" w:cs="Arial"/>
          <w:sz w:val="20"/>
          <w:szCs w:val="20"/>
        </w:rPr>
        <w:t xml:space="preserve"> n. 445/2000;</w:t>
      </w:r>
    </w:p>
    <w:p w:rsidR="00162504" w:rsidRDefault="00162504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proofErr w:type="gramStart"/>
      <w:r>
        <w:rPr>
          <w:rFonts w:ascii="Arial" w:hAnsi="Arial" w:cs="Arial"/>
          <w:i/>
          <w:sz w:val="20"/>
          <w:szCs w:val="20"/>
        </w:rPr>
        <w:t>curriculum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vitae in formato europeo</w:t>
      </w:r>
      <w:r>
        <w:rPr>
          <w:rFonts w:ascii="Arial" w:hAnsi="Arial" w:cs="Arial"/>
          <w:sz w:val="20"/>
          <w:szCs w:val="20"/>
        </w:rPr>
        <w:t>, debitamente firmato</w:t>
      </w:r>
    </w:p>
    <w:p w:rsidR="00162504" w:rsidRDefault="00162504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162504" w:rsidRDefault="00162504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162504" w:rsidRPr="00E9092C" w:rsidRDefault="00162504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Firma del richiedente</w:t>
      </w:r>
    </w:p>
    <w:p w:rsidR="00162504" w:rsidRDefault="00162504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5" w:name="_Hlk479843000"/>
      <w:bookmarkEnd w:id="0"/>
      <w:bookmarkEnd w:id="5"/>
    </w:p>
    <w:sectPr w:rsidR="00162504" w:rsidSect="00246F4F">
      <w:footerReference w:type="first" r:id="rId8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04" w:rsidRDefault="00162504">
      <w:pPr>
        <w:spacing w:after="0" w:line="240" w:lineRule="auto"/>
      </w:pPr>
      <w:r>
        <w:separator/>
      </w:r>
    </w:p>
  </w:endnote>
  <w:endnote w:type="continuationSeparator" w:id="0">
    <w:p w:rsidR="00162504" w:rsidRDefault="0016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04" w:rsidRDefault="00162504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04" w:rsidRDefault="00162504">
      <w:pPr>
        <w:spacing w:after="0" w:line="240" w:lineRule="auto"/>
      </w:pPr>
      <w:r>
        <w:separator/>
      </w:r>
    </w:p>
  </w:footnote>
  <w:footnote w:type="continuationSeparator" w:id="0">
    <w:p w:rsidR="00162504" w:rsidRDefault="0016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C"/>
    <w:rsid w:val="0007785A"/>
    <w:rsid w:val="000E559E"/>
    <w:rsid w:val="00162504"/>
    <w:rsid w:val="0018186E"/>
    <w:rsid w:val="00246F4F"/>
    <w:rsid w:val="002A6403"/>
    <w:rsid w:val="003106BD"/>
    <w:rsid w:val="004D43FD"/>
    <w:rsid w:val="00565D77"/>
    <w:rsid w:val="005E4F06"/>
    <w:rsid w:val="006B62D1"/>
    <w:rsid w:val="00717841"/>
    <w:rsid w:val="00770F72"/>
    <w:rsid w:val="00850DE7"/>
    <w:rsid w:val="00885DBC"/>
    <w:rsid w:val="008E0420"/>
    <w:rsid w:val="00976594"/>
    <w:rsid w:val="009C4EE7"/>
    <w:rsid w:val="00A77936"/>
    <w:rsid w:val="00A926DA"/>
    <w:rsid w:val="00B210BA"/>
    <w:rsid w:val="00B40561"/>
    <w:rsid w:val="00BD4CA7"/>
    <w:rsid w:val="00BE330D"/>
    <w:rsid w:val="00C21EF6"/>
    <w:rsid w:val="00CE3C1B"/>
    <w:rsid w:val="00D96CF4"/>
    <w:rsid w:val="00DD1420"/>
    <w:rsid w:val="00E9092C"/>
    <w:rsid w:val="00EB065F"/>
    <w:rsid w:val="00F23DF4"/>
    <w:rsid w:val="00F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E9A3ADA7-E9B5-4524-8F00-31AC599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D77"/>
    <w:pPr>
      <w:suppressAutoHyphens/>
      <w:spacing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 w:eastAsia="x-none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/>
      <w:lang w:val="x-none"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/>
      <w:sz w:val="18"/>
      <w:lang w:val="x-none"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ascii="Calibri" w:hAnsi="Calibri"/>
      <w:sz w:val="20"/>
      <w:lang w:val="x-none"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spacing w:after="0" w:line="240" w:lineRule="auto"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uiPriority w:val="99"/>
    <w:rsid w:val="00E9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cassanomagnag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Lucia Forte</cp:lastModifiedBy>
  <cp:revision>4</cp:revision>
  <cp:lastPrinted>2021-05-24T09:40:00Z</cp:lastPrinted>
  <dcterms:created xsi:type="dcterms:W3CDTF">2021-05-24T09:46:00Z</dcterms:created>
  <dcterms:modified xsi:type="dcterms:W3CDTF">2021-05-24T09:51:00Z</dcterms:modified>
</cp:coreProperties>
</file>